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35"/>
        <w:gridCol w:w="21044"/>
        <w:gridCol w:w="3386"/>
        <w:gridCol w:w="524"/>
      </w:tblGrid>
      <w:tr>
        <w:trPr>
          <w:trHeight w:val="254"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Naručitelj: Pula parking d.o.o.</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zadnje izmjene: 20.12.2024</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ustrojavanja registra: 23.07.2018</w:t>
                  </w:r>
                </w:p>
              </w:tc>
            </w:tr>
          </w:tbl>
          <w:p>
            <w:pPr>
              <w:spacing w:after="0" w:line="240" w:lineRule="auto"/>
            </w:pPr>
          </w:p>
        </w:tc>
        <w:tc>
          <w:tcPr>
            <w:tcW w:w="21044" w:type="dxa"/>
            <w:hMerge w:val="continue"/>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17"/>
              <w:gridCol w:w="1837"/>
              <w:gridCol w:w="866"/>
              <w:gridCol w:w="1417"/>
              <w:gridCol w:w="1192"/>
              <w:gridCol w:w="1252"/>
              <w:gridCol w:w="1196"/>
              <w:gridCol w:w="967"/>
              <w:gridCol w:w="1012"/>
              <w:gridCol w:w="1247"/>
              <w:gridCol w:w="937"/>
              <w:gridCol w:w="1096"/>
              <w:gridCol w:w="1012"/>
              <w:gridCol w:w="1247"/>
              <w:gridCol w:w="990"/>
              <w:gridCol w:w="1087"/>
              <w:gridCol w:w="1867"/>
              <w:gridCol w:w="2002"/>
              <w:gridCol w:w="892"/>
              <w:gridCol w:w="892"/>
            </w:tblGrid>
            <w:tr>
              <w:trPr>
                <w:trHeight w:val="262"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2.</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3.</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4.</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5.</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6.</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7.</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8.</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9.</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10.</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11.</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12.</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13.</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14.</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15.</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16.</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17.</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18.</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r>
            <w:tr>
              <w:trPr>
                <w:trHeight w:val="1327"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Evidencijski broj nabave</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Predmet nabave</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CPV</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Broj objave iz EOJN RH</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Vrsta postupka </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ugovaratelja</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podugovaratelja</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sklapanja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Oznaka/broj ugovora</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Rok na koji je sklopljen</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bez PDV-a</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PDV-a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iznos s PDV-om</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Ugovor se financira iz fondova EU</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izvršenja</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isplaćeni iznos s PDV-om</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Obrazloženja</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Napomena</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objave</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ažuriranja</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51-23/JN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usluge Pula parking web sučelje i interaktivna karta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72413000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FFCODE d.o.o. 29841091283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51-23/JN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 od potpisa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25.210,00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6.302,50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31.512,50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02.11.2023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25.210,00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50-23/JN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radova za servis svjetlećih dekoracija za ukrašavanje grada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31522000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ARA ELECTRONIC 56529833842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31.10.2023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191/2023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 od potpisivanja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25.500,00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6.375,00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31.875,00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30.11.2023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31.875,00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49-23/JN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električnog čeonog viličara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42415000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Vilstroj d.o.o. Buzet 14411754953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24.10.2023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184/2023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 tjedana od potpisivanja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22.900,00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5.725,00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28.625,00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09.02.2024</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28.625,00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48-23/JN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radova na uređenju parkirališta Marsovo polje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45223300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NISKOGRADNJA PULA D.O.O. 93488417950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16.10.2023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179/2023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 dana od potpisivanja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14.403,90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3.600,98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18.004,88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30.10.2023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14.403,90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47-23/JN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radova na uređenju parkirališta Emova ulica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45223300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NISKOGRADNJA PULA D.O.O. 93488417950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16.10.2023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178/2023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17.950,55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4.487,64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22.438,19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30.11.2023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17.950,55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46-23/JN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radova na izgradnji temelja za rotacioni parking-Marsovo polje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45223300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Tami projekt d.o.o. 32929728933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19.12.2023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163/2023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kalendarskih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61.957,40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15.489,35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77.446,75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31.01.2024</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65.913,71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Razlog veće cijene od ugovorene je zbog dodatnog rada na finoj završnoj obradi temelja garaže.</w:t>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nadogradnje informatičke platforme za potrebe napredne kontrole parkiranja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32333200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 M. R. COMMERCE D.O.O. 09614148157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14.09.2023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 dana od popisivanja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22.220,00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5.555,00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27.775,00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30.09.2023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27.775,00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44-23/JN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sustava upravljanja parkiralištemTržnica Pula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35125300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PENTA GRUPA d.o.o. 81566404859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29.09.2023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013-2023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21.880,00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5.470,00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27.350,00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13.11.2023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27.350,00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43-23/JN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RABLJENOG VOZILA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34137000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Porsche Inter Auto d.o.o. 67492500921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14.09.2023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155/2023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20.960,00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5.240,00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26.200,00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18.09.2023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26.200,00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56-23/JN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radova za niskonaponsku mrežu u sjedištu Pula parkinga d.o.o.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45310000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NISKOGRADNJA PULA D.O.O. 93488417950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18.12.2023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228/2023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25.669,37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25.669,37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27.12.2023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25.669,37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55-23/JN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svjetleće dekoracije za ukrašavanje grada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31522000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ARA ELECTRONIC 56529833842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219/2023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26.450,00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6.612,50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33.062,50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05.12.2023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33.062,50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54-23/JN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radova za montažu svjetlećih dekoracija za ukrašavanje grada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31522000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ARA ELECTRONIC 56529833842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218/2023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16.850,00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4.212,50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21.062,50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05.12.2023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21.062,50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53-23/JN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radova asfaltiranja u sjedištu Pula parking d.o.o.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45233141</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CESTA d.o.o. 11100535105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208/2023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20.995,00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5.248,75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26.243,75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01.12.2023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20.995,00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Račun je izdan na 20.995,00€,</w:t>
                  </w:r>
                  <w:r>
                    <w:rPr>
                      <w:rFonts w:ascii="Arial" w:hAnsi="Arial" w:eastAsia="Arial"/>
                      <w:color w:val="000000"/>
                      <w:sz w:val="14"/>
                    </w:rPr>
                    <w:br/>
                    <w:t xml:space="preserve">Prijenos porezne obveze čl. 75. st. 3. a) Zakona o PDV-u</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radova za montažu svjetlećih dekoracija za ukrašavanje grada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31522000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ARA ELECTRONIC 56529833842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211/2023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65.870,00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16.467,50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82.337,50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05.12.2023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82.337,50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37-23/JN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usluge nadopuna WEB aplikacije - Pula parking portala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48200000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E-SCAPE - OBRT ZA INTERNET USLUGE, INFORMATIKU I PROMIDŽBU 37085646022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06.09.2023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109/2023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godinu</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25.400,00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6.350,00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31.750,00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19.12.2024</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31.750,00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32-23/JN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prometnih otoka od gume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34922100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Cestodom d.o.o. 39982939568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21.07.2023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115/2023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15.480,00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3.870,00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19.350,00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21.08.2023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19.350,00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34-23/2JN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radova za uređenje parkirališta Mandrač</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45223300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GALVANI d.o.o. 49244503689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10.07.2023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112/2023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23.220,00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5.805,00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29.025,00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30.07.2023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29.025,00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20.12.2024</w:t>
                  </w:r>
                </w:p>
              </w:tc>
            </w:tr>
          </w:tbl>
          <w:p>
            <w:pPr>
              <w:spacing w:after="0" w:line="240" w:lineRule="auto"/>
            </w:pPr>
          </w:p>
        </w:tc>
        <w:tc>
          <w:tcPr>
            <w:tcW w:w="3386" w:type="dxa"/>
            <w:hMerge w:val="continue"/>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shd w:val="clear" w:fill="DCDCDC"/>
                  <w:tcMar>
                    <w:top w:w="39" w:type="dxa"/>
                    <w:left w:w="39" w:type="dxa"/>
                    <w:bottom w:w="39" w:type="dxa"/>
                    <w:right w:w="39" w:type="dxa"/>
                  </w:tcMar>
                  <w:vAlign w:val="center"/>
                </w:tcPr>
                <w:p>
                  <w:pPr>
                    <w:spacing w:after="0" w:line="240" w:lineRule="auto"/>
                    <w:jc w:val="left"/>
                  </w:pPr>
                  <w:r>
                    <w:rPr>
                      <w:rFonts w:ascii="Arial" w:hAnsi="Arial" w:eastAsia="Arial"/>
                      <w:color w:val="000000"/>
                      <w:sz w:val="16"/>
                    </w:rPr>
                    <w:t xml:space="preserve">*Ažuriranje ugovora u tijeku.</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82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374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Puno značenje  stupaca sukladno Pravilniku o planu nabave, registru ugovora, prethodnom savjetovanju i analizi tržišta u javnoj nabavi (NN 101/2017):</w:t>
                  </w:r>
                </w:p>
                <w:p>
                  <w:pPr>
                    <w:spacing w:after="0" w:line="240" w:lineRule="auto"/>
                    <w:ind w:left="99"/>
                    <w:jc w:val="left"/>
                  </w:pPr>
                  <w:r>
                    <w:rPr>
                      <w:rFonts w:ascii="Arial" w:hAnsi="Arial" w:eastAsia="Arial"/>
                      <w:color w:val="000000"/>
                      <w:sz w:val="16"/>
                    </w:rPr>
                    <w:t xml:space="preserve">1. Evidencijski broj nabave</w:t>
                  </w:r>
                </w:p>
                <w:p>
                  <w:pPr>
                    <w:spacing w:after="0" w:line="240" w:lineRule="auto"/>
                    <w:ind w:left="99"/>
                    <w:jc w:val="left"/>
                  </w:pPr>
                  <w:r>
                    <w:rPr>
                      <w:rFonts w:ascii="Arial" w:hAnsi="Arial" w:eastAsia="Arial"/>
                      <w:color w:val="000000"/>
                      <w:sz w:val="16"/>
                    </w:rPr>
                    <w:t xml:space="preserve">2. Predmet nabave</w:t>
                  </w:r>
                </w:p>
                <w:p>
                  <w:pPr>
                    <w:spacing w:after="0" w:line="240" w:lineRule="auto"/>
                    <w:ind w:left="99"/>
                    <w:jc w:val="left"/>
                  </w:pPr>
                  <w:r>
                    <w:rPr>
                      <w:rFonts w:ascii="Arial" w:hAnsi="Arial" w:eastAsia="Arial"/>
                      <w:color w:val="000000"/>
                      <w:sz w:val="16"/>
                    </w:rPr>
                    <w:t xml:space="preserve">3. Brojčana oznaka predmeta nabave iz Jedinstvenog rječnika javne nabave (CPV)</w:t>
                  </w:r>
                </w:p>
                <w:p>
                  <w:pPr>
                    <w:spacing w:after="0" w:line="240" w:lineRule="auto"/>
                    <w:ind w:left="99"/>
                    <w:jc w:val="left"/>
                  </w:pPr>
                  <w:r>
                    <w:rPr>
                      <w:rFonts w:ascii="Arial" w:hAnsi="Arial" w:eastAsia="Arial"/>
                      <w:color w:val="000000"/>
                      <w:sz w:val="16"/>
                    </w:rPr>
                    <w:t xml:space="preserve">4. Broj objave iz EOJN RH</w:t>
                  </w:r>
                </w:p>
                <w:p>
                  <w:pPr>
                    <w:spacing w:after="0" w:line="240" w:lineRule="auto"/>
                    <w:ind w:left="99"/>
                    <w:jc w:val="left"/>
                  </w:pPr>
                  <w:r>
                    <w:rPr>
                      <w:rFonts w:ascii="Arial" w:hAnsi="Arial" w:eastAsia="Arial"/>
                      <w:color w:val="000000"/>
                      <w:sz w:val="16"/>
                    </w:rPr>
                    <w:t xml:space="preserve">5. Vrsta postupka (uključujući posebne režime nabave i jednostavnu nabavu)</w:t>
                  </w:r>
                </w:p>
                <w:p>
                  <w:pPr>
                    <w:spacing w:after="0" w:line="240" w:lineRule="auto"/>
                    <w:ind w:left="99"/>
                    <w:jc w:val="left"/>
                  </w:pPr>
                  <w:r>
                    <w:rPr>
                      <w:rFonts w:ascii="Arial" w:hAnsi="Arial" w:eastAsia="Arial"/>
                      <w:color w:val="000000"/>
                      <w:sz w:val="16"/>
                    </w:rPr>
                    <w:t xml:space="preserve">6. Naziv i OIB ugovaratelja</w:t>
                  </w:r>
                </w:p>
                <w:p>
                  <w:pPr>
                    <w:spacing w:after="0" w:line="240" w:lineRule="auto"/>
                    <w:ind w:left="99"/>
                    <w:jc w:val="left"/>
                  </w:pPr>
                  <w:r>
                    <w:rPr>
                      <w:rFonts w:ascii="Arial" w:hAnsi="Arial" w:eastAsia="Arial"/>
                      <w:color w:val="000000"/>
                      <w:sz w:val="16"/>
                    </w:rPr>
                    <w:t xml:space="preserve">7. Naziv i OIB podugovaratelja</w:t>
                  </w:r>
                </w:p>
                <w:p>
                  <w:pPr>
                    <w:spacing w:after="0" w:line="240" w:lineRule="auto"/>
                    <w:ind w:left="99"/>
                    <w:jc w:val="left"/>
                  </w:pPr>
                  <w:r>
                    <w:rPr>
                      <w:rFonts w:ascii="Arial" w:hAnsi="Arial" w:eastAsia="Arial"/>
                      <w:color w:val="000000"/>
                      <w:sz w:val="16"/>
                    </w:rPr>
                    <w:t xml:space="preserve">8. Datum sklapanja ugovora ili okvirnog sporazuma u pisanom obliku, uključujući ugovore na temelju okvirnog sporazuma</w:t>
                  </w:r>
                </w:p>
                <w:p>
                  <w:pPr>
                    <w:spacing w:after="0" w:line="240" w:lineRule="auto"/>
                    <w:ind w:left="99"/>
                    <w:jc w:val="left"/>
                  </w:pPr>
                  <w:r>
                    <w:rPr>
                      <w:rFonts w:ascii="Arial" w:hAnsi="Arial" w:eastAsia="Arial"/>
                      <w:color w:val="000000"/>
                      <w:sz w:val="16"/>
                    </w:rPr>
                    <w:t xml:space="preserve">9. Oznaka/broj ugovora</w:t>
                  </w:r>
                </w:p>
                <w:p>
                  <w:pPr>
                    <w:spacing w:after="0" w:line="240" w:lineRule="auto"/>
                    <w:ind w:left="99"/>
                    <w:jc w:val="left"/>
                  </w:pPr>
                  <w:r>
                    <w:rPr>
                      <w:rFonts w:ascii="Arial" w:hAnsi="Arial" w:eastAsia="Arial"/>
                      <w:color w:val="000000"/>
                      <w:sz w:val="16"/>
                    </w:rPr>
                    <w:t xml:space="preserve">10. Rok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11. Iznos bez PDV-a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12. Iznos PDV-a</w:t>
                  </w:r>
                </w:p>
                <w:p>
                  <w:pPr>
                    <w:spacing w:after="0" w:line="240" w:lineRule="auto"/>
                    <w:ind w:left="99"/>
                    <w:jc w:val="left"/>
                  </w:pPr>
                  <w:r>
                    <w:rPr>
                      <w:rFonts w:ascii="Arial" w:hAnsi="Arial" w:eastAsia="Arial"/>
                      <w:color w:val="000000"/>
                      <w:sz w:val="16"/>
                    </w:rPr>
                    <w:t xml:space="preserve">13. Ukupni iznos s PDV-om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14. Ugovor se financira iz fondova EU</w:t>
                  </w:r>
                </w:p>
                <w:p>
                  <w:pPr>
                    <w:spacing w:after="0" w:line="240" w:lineRule="auto"/>
                    <w:ind w:left="99"/>
                    <w:jc w:val="left"/>
                  </w:pPr>
                  <w:r>
                    <w:rPr>
                      <w:rFonts w:ascii="Arial" w:hAnsi="Arial" w:eastAsia="Arial"/>
                      <w:color w:val="000000"/>
                      <w:sz w:val="16"/>
                    </w:rPr>
                    <w:t xml:space="preserve">15. Datum kada je ugovor ili okvirni sporazum, uključujući ugovore na temelju okvirnog sporazuma, izvršen u cijelosti ili navod da je isti raskinut prije isteka roka na koji je sklopljen</w:t>
                  </w:r>
                </w:p>
                <w:p>
                  <w:pPr>
                    <w:spacing w:after="0" w:line="240" w:lineRule="auto"/>
                    <w:ind w:left="99"/>
                    <w:jc w:val="left"/>
                  </w:pPr>
                  <w:r>
                    <w:rPr>
                      <w:rFonts w:ascii="Arial" w:hAnsi="Arial" w:eastAsia="Arial"/>
                      <w:color w:val="000000"/>
                      <w:sz w:val="16"/>
                    </w:rPr>
                    <w:t xml:space="preserve">16. Ukupni isplaćeni iznos ugovaratelju s PDV-om na temelju sklopljenog ugovora ili okvirnog sporazuma, uključujući ugovore na temelju okvirnog sporazuma</w:t>
                  </w:r>
                </w:p>
                <w:p>
                  <w:pPr>
                    <w:spacing w:after="0" w:line="240" w:lineRule="auto"/>
                    <w:ind w:left="99"/>
                    <w:jc w:val="left"/>
                  </w:pPr>
                  <w:r>
                    <w:rPr>
                      <w:rFonts w:ascii="Arial" w:hAnsi="Arial" w:eastAsia="Arial"/>
                      <w:color w:val="000000"/>
                      <w:sz w:val="16"/>
                    </w:rPr>
                    <w:t xml:space="preserve">17. Obrazloženje ako je iznos koji je isplaćen ugovaratelju veći od iznosa na koji je ugovor ili okvirni sporazum sklopljen, uključujući ugovore na temelju okvirnog sporazuma, odnosno razlozi zbog kojih je isti raskinut prije isteka njegova trajanja</w:t>
                  </w:r>
                </w:p>
                <w:p>
                  <w:pPr>
                    <w:spacing w:after="0" w:line="240" w:lineRule="auto"/>
                    <w:ind w:left="99"/>
                    <w:jc w:val="left"/>
                  </w:pPr>
                  <w:r>
                    <w:rPr>
                      <w:rFonts w:ascii="Arial" w:hAnsi="Arial" w:eastAsia="Arial"/>
                      <w:color w:val="000000"/>
                      <w:sz w:val="16"/>
                    </w:rPr>
                    <w:t xml:space="preserve">18. Napomena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8"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bl>
    <w:p>
      <w:pPr>
        <w:spacing w:after="0" w:line="240" w:lineRule="auto"/>
      </w:pPr>
    </w:p>
    <w:sectPr w:rsidRPr="" w:rsidDel="" w:rsidR="" w:rsidSect="">
      <w:headerReference r:id="rId5" w:type="default"/>
      <w:footerReference r:id="rId7" w:type="default"/>
      <w:pgSz w:w="27259" w:h="16837"/>
      <w:pgMar w:top="1133" w:right="1133" w:bottom="1133" w:left="1133"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21044"/>
      <w:gridCol w:w="3911"/>
    </w:tblGrid>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CellMar>
              <w:top w:w="0" w:type="dxa"/>
              <w:left w:w="0" w:type="dxa"/>
              <w:bottom w:w="0" w:type="dxa"/>
              <w:right w:w="0" w:type="dxa"/>
            </w:tblCellMar>
          </w:tblPr>
          <w:tblGrid>
            <w:gridCol w:w="21044"/>
          </w:tblGrid>
          <w:tr>
            <w:trPr>
              <w:trHeight w:val="28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Datum izvještaja: 20.12.2024 12:59</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hMerge w:val="restart"/>
        </w:tcPr>
        <w:tbl>
          <w:tblPr>
            <w:tblCellMar>
              <w:top w:w="0" w:type="dxa"/>
              <w:left w:w="0" w:type="dxa"/>
              <w:bottom w:w="0" w:type="dxa"/>
              <w:right w:w="0" w:type="dxa"/>
            </w:tblCellMar>
          </w:tblPr>
          <w:tblGrid>
            <w:gridCol w:w="21080"/>
          </w:tblGrid>
          <w:tr>
            <w:trPr>
              <w:trHeight w:val="262" w:hRule="atLeast"/>
            </w:trPr>
            <w:tc>
              <w:tcPr>
                <w:tcW w:w="21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16"/>
                  </w:rPr>
                  <w:t xml:space="preserve">Stranica </w:t>
                </w: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od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21044" w:type="dxa"/>
          <w:hMerge w:val="continue"/>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1417"/>
      <w:gridCol w:w="19627"/>
      <w:gridCol w:w="3911"/>
    </w:tblGrid>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791328" cy="263776"/>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791328" cy="263776"/>
                        </a:xfrm>
                        <a:prstGeom prst="rect">
                          <a:avLst/>
                        </a:prstGeom>
                      </pic:spPr>
                    </pic:pic>
                  </a:graphicData>
                </a:graphic>
              </wp:inline>
            </w:drawing>
          </w: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tbl>
          <w:tblPr>
            <w:tblCellMar>
              <w:top w:w="0" w:type="dxa"/>
              <w:left w:w="0" w:type="dxa"/>
              <w:bottom w:w="0" w:type="dxa"/>
              <w:right w:w="0" w:type="dxa"/>
            </w:tblCellMar>
          </w:tblPr>
          <w:tblGrid>
            <w:gridCol w:w="19627"/>
          </w:tblGrid>
          <w:tr>
            <w:trPr>
              <w:trHeight w:val="262" w:hRule="atLeast"/>
            </w:trPr>
            <w:tc>
              <w:tcPr>
                <w:tcW w:w="1962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REGISTAR UGOVORA</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7" /><Relationship Type="http://schemas.openxmlformats.org/officeDocument/2006/relationships/numbering" Target="/word/numbering.xml" Id="rId9" /></Relationships>
</file>

<file path=word/_rels/header0.xml.rels>&#65279;<?xml version="1.0" encoding="utf-8"?><Relationships xmlns="http://schemas.openxmlformats.org/package/2006/relationships"><Relationship Type="http://schemas.openxmlformats.org/officeDocument/2006/relationships/image" Target="/word/media/img3.png"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RPT_Ugovor</dc:title>
</cp:coreProperties>
</file>